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E185" w14:textId="05F2BACF" w:rsidR="00B64C3D" w:rsidRDefault="00B64C3D" w:rsidP="00B64C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CLERK'S REPORT -  </w:t>
      </w:r>
      <w:r>
        <w:rPr>
          <w:rFonts w:ascii="Arial" w:hAnsi="Arial" w:cs="Arial"/>
          <w:b/>
          <w:bCs/>
        </w:rPr>
        <w:t xml:space="preserve">  </w:t>
      </w:r>
      <w:r w:rsidR="00105E39">
        <w:rPr>
          <w:rFonts w:ascii="Arial" w:hAnsi="Arial" w:cs="Arial"/>
          <w:b/>
          <w:bCs/>
        </w:rPr>
        <w:t>Jan 2026</w:t>
      </w:r>
    </w:p>
    <w:p w14:paraId="4AE91985" w14:textId="77777777" w:rsidR="00105E39" w:rsidRDefault="00105E39" w:rsidP="00B64C3D">
      <w:pPr>
        <w:rPr>
          <w:rFonts w:ascii="Arial" w:hAnsi="Arial" w:cs="Arial"/>
          <w:b/>
          <w:bCs/>
          <w:sz w:val="21"/>
          <w:szCs w:val="21"/>
        </w:rPr>
      </w:pPr>
    </w:p>
    <w:p w14:paraId="7ADCF272" w14:textId="635C8A71" w:rsidR="002C7620" w:rsidRDefault="00B64C3D" w:rsidP="00B64C3D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Parish Council Office</w:t>
      </w:r>
    </w:p>
    <w:p w14:paraId="670B6576" w14:textId="77777777" w:rsidR="00E13E67" w:rsidRPr="002A7EA7" w:rsidRDefault="00E13E67" w:rsidP="00B64C3D">
      <w:pPr>
        <w:rPr>
          <w:rFonts w:ascii="Arial" w:hAnsi="Arial" w:cs="Arial"/>
          <w:sz w:val="21"/>
          <w:szCs w:val="21"/>
        </w:rPr>
      </w:pPr>
    </w:p>
    <w:p w14:paraId="51B9CE47" w14:textId="095A4035" w:rsidR="0077442E" w:rsidRPr="006A67B1" w:rsidRDefault="00B64C3D" w:rsidP="006A67B1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Issues, complaints and comments: (Action taken in brackets)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DCF61CC" w14:textId="7505F19E" w:rsidR="00E25940" w:rsidRPr="002D5370" w:rsidRDefault="001621FA" w:rsidP="002D5370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Website </w:t>
      </w:r>
      <w:r w:rsidR="00873FDA" w:rsidRPr="00B814F3">
        <w:rPr>
          <w:rFonts w:ascii="Arial" w:hAnsi="Arial" w:cs="Arial"/>
          <w:sz w:val="22"/>
          <w:szCs w:val="22"/>
        </w:rPr>
        <w:t>updates</w:t>
      </w:r>
      <w:r w:rsidR="0063228D">
        <w:rPr>
          <w:rFonts w:ascii="Arial" w:hAnsi="Arial" w:cs="Arial"/>
          <w:sz w:val="22"/>
          <w:szCs w:val="22"/>
        </w:rPr>
        <w:t>.</w:t>
      </w:r>
      <w:r w:rsidR="00A80C32">
        <w:rPr>
          <w:rFonts w:ascii="Arial" w:hAnsi="Arial" w:cs="Arial"/>
          <w:sz w:val="22"/>
          <w:szCs w:val="22"/>
        </w:rPr>
        <w:t xml:space="preserve">  </w:t>
      </w:r>
      <w:r w:rsidR="002D5370">
        <w:rPr>
          <w:rFonts w:ascii="Arial" w:hAnsi="Arial" w:cs="Arial"/>
          <w:sz w:val="22"/>
          <w:szCs w:val="22"/>
        </w:rPr>
        <w:t>(</w:t>
      </w:r>
      <w:r w:rsidR="00A80C32">
        <w:rPr>
          <w:rFonts w:ascii="Arial" w:hAnsi="Arial" w:cs="Arial"/>
          <w:sz w:val="22"/>
          <w:szCs w:val="22"/>
        </w:rPr>
        <w:t>All mins updated online</w:t>
      </w:r>
      <w:r w:rsidR="002D5370">
        <w:rPr>
          <w:rFonts w:ascii="Arial" w:hAnsi="Arial" w:cs="Arial"/>
          <w:sz w:val="22"/>
          <w:szCs w:val="22"/>
        </w:rPr>
        <w:t>)</w:t>
      </w:r>
    </w:p>
    <w:p w14:paraId="378A52DC" w14:textId="51917257" w:rsidR="00637156" w:rsidRDefault="00637156" w:rsidP="003E098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from SGC re planning appeal and site visit</w:t>
      </w:r>
      <w:r w:rsidR="00AB53E0">
        <w:rPr>
          <w:rFonts w:ascii="Arial" w:hAnsi="Arial" w:cs="Arial"/>
          <w:sz w:val="22"/>
          <w:szCs w:val="22"/>
        </w:rPr>
        <w:t xml:space="preserve"> (noted &amp; </w:t>
      </w:r>
      <w:proofErr w:type="spellStart"/>
      <w:r w:rsidR="00AB53E0">
        <w:rPr>
          <w:rFonts w:ascii="Arial" w:hAnsi="Arial" w:cs="Arial"/>
          <w:sz w:val="22"/>
          <w:szCs w:val="22"/>
        </w:rPr>
        <w:t>Circ</w:t>
      </w:r>
      <w:proofErr w:type="spellEnd"/>
      <w:r w:rsidR="00AB53E0">
        <w:rPr>
          <w:rFonts w:ascii="Arial" w:hAnsi="Arial" w:cs="Arial"/>
          <w:sz w:val="22"/>
          <w:szCs w:val="22"/>
        </w:rPr>
        <w:t>)</w:t>
      </w:r>
    </w:p>
    <w:p w14:paraId="481AA2FD" w14:textId="64F13DE2" w:rsidR="00AB53E0" w:rsidRDefault="00AB53E0" w:rsidP="003E098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media correspondence regarding planning applications</w:t>
      </w:r>
    </w:p>
    <w:p w14:paraId="52B60536" w14:textId="46F06827" w:rsidR="00743B57" w:rsidRDefault="00743B57" w:rsidP="003E098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Banking online application (chased, mandate sent)</w:t>
      </w:r>
    </w:p>
    <w:p w14:paraId="73AAE655" w14:textId="77777777" w:rsidR="0014624A" w:rsidRPr="00743B57" w:rsidRDefault="0014624A" w:rsidP="00743B57">
      <w:pPr>
        <w:rPr>
          <w:rFonts w:ascii="Arial" w:hAnsi="Arial" w:cs="Arial"/>
          <w:sz w:val="22"/>
          <w:szCs w:val="22"/>
        </w:rPr>
      </w:pPr>
    </w:p>
    <w:p w14:paraId="0AEBA51D" w14:textId="73F91A6F" w:rsidR="00B64C3D" w:rsidRDefault="00B64C3D" w:rsidP="00B64C3D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Work priorities during</w:t>
      </w:r>
      <w:r w:rsidR="005222C3">
        <w:rPr>
          <w:rFonts w:ascii="Arial" w:hAnsi="Arial" w:cs="Arial"/>
          <w:b/>
          <w:bCs/>
          <w:sz w:val="21"/>
          <w:szCs w:val="21"/>
        </w:rPr>
        <w:t xml:space="preserve"> </w:t>
      </w:r>
      <w:r w:rsidR="00637156">
        <w:rPr>
          <w:rFonts w:ascii="Arial" w:hAnsi="Arial" w:cs="Arial"/>
          <w:b/>
          <w:bCs/>
          <w:sz w:val="21"/>
          <w:szCs w:val="21"/>
        </w:rPr>
        <w:t>Dec</w:t>
      </w:r>
      <w:r w:rsidR="004C58DC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have included:</w:t>
      </w:r>
    </w:p>
    <w:p w14:paraId="21D4DF50" w14:textId="77777777" w:rsidR="005B7E75" w:rsidRPr="005B7E75" w:rsidRDefault="005B7E75" w:rsidP="003E0986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2"/>
          <w:szCs w:val="22"/>
        </w:rPr>
        <w:t>Charity commission return &amp; communications</w:t>
      </w:r>
    </w:p>
    <w:p w14:paraId="3EAFA575" w14:textId="18A8E138" w:rsidR="005F7C27" w:rsidRPr="003E0986" w:rsidRDefault="00AC5696" w:rsidP="003E0986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2"/>
          <w:szCs w:val="22"/>
        </w:rPr>
        <w:t>C</w:t>
      </w:r>
      <w:r w:rsidR="00D820E9">
        <w:rPr>
          <w:rFonts w:ascii="Arial" w:hAnsi="Arial" w:cs="Arial"/>
          <w:sz w:val="22"/>
          <w:szCs w:val="22"/>
        </w:rPr>
        <w:t>orrespondence</w:t>
      </w:r>
      <w:r>
        <w:rPr>
          <w:rFonts w:ascii="Arial" w:hAnsi="Arial" w:cs="Arial"/>
          <w:sz w:val="22"/>
          <w:szCs w:val="22"/>
        </w:rPr>
        <w:t xml:space="preserve"> and general emails</w:t>
      </w:r>
    </w:p>
    <w:p w14:paraId="2161CEF8" w14:textId="24036E1D" w:rsidR="003E0986" w:rsidRPr="000618CF" w:rsidRDefault="003E0986" w:rsidP="000618CF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2"/>
          <w:szCs w:val="22"/>
        </w:rPr>
        <w:t>Track and architect lia</w:t>
      </w:r>
      <w:r w:rsidR="00C16E4A">
        <w:rPr>
          <w:rFonts w:ascii="Arial" w:hAnsi="Arial" w:cs="Arial"/>
          <w:sz w:val="22"/>
          <w:szCs w:val="22"/>
        </w:rPr>
        <w:t>i</w:t>
      </w:r>
      <w:r w:rsidRPr="000618CF">
        <w:rPr>
          <w:rFonts w:ascii="Arial" w:hAnsi="Arial" w:cs="Arial"/>
          <w:sz w:val="22"/>
          <w:szCs w:val="22"/>
        </w:rPr>
        <w:t>son</w:t>
      </w:r>
    </w:p>
    <w:p w14:paraId="1296845A" w14:textId="49BA80A6" w:rsidR="00660D61" w:rsidRDefault="00580A17" w:rsidP="002E10E8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Meeting admin</w:t>
      </w:r>
      <w:r w:rsidR="00401957">
        <w:rPr>
          <w:rFonts w:ascii="Arial" w:hAnsi="Arial" w:cs="Arial"/>
          <w:sz w:val="21"/>
        </w:rPr>
        <w:t>istration</w:t>
      </w:r>
      <w:r w:rsidR="00470EE8">
        <w:rPr>
          <w:rFonts w:ascii="Arial" w:hAnsi="Arial" w:cs="Arial"/>
          <w:sz w:val="21"/>
        </w:rPr>
        <w:t xml:space="preserve">, </w:t>
      </w:r>
      <w:r w:rsidR="00C3080F">
        <w:rPr>
          <w:rFonts w:ascii="Arial" w:hAnsi="Arial" w:cs="Arial"/>
          <w:sz w:val="21"/>
        </w:rPr>
        <w:t>preparation and documenting</w:t>
      </w:r>
    </w:p>
    <w:p w14:paraId="245EE3FB" w14:textId="29F02D3B" w:rsidR="00DA7569" w:rsidRDefault="00401957" w:rsidP="00C3080F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General administration</w:t>
      </w:r>
    </w:p>
    <w:p w14:paraId="4A9C35E9" w14:textId="2F741EB8" w:rsidR="00946160" w:rsidRDefault="009C1D1F" w:rsidP="002B406B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</w:t>
      </w:r>
      <w:r w:rsidR="005F7C27">
        <w:rPr>
          <w:rFonts w:ascii="Arial" w:hAnsi="Arial" w:cs="Arial"/>
          <w:sz w:val="21"/>
        </w:rPr>
        <w:t>ayroll</w:t>
      </w:r>
      <w:r w:rsidR="002D5370">
        <w:rPr>
          <w:rFonts w:ascii="Arial" w:hAnsi="Arial" w:cs="Arial"/>
          <w:sz w:val="21"/>
        </w:rPr>
        <w:t xml:space="preserve"> &amp; Pension</w:t>
      </w:r>
    </w:p>
    <w:p w14:paraId="30C44A41" w14:textId="2D33A79F" w:rsidR="001674B3" w:rsidRDefault="00946160" w:rsidP="007142BD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Training</w:t>
      </w:r>
      <w:r w:rsidR="00105E39">
        <w:rPr>
          <w:rFonts w:ascii="Arial" w:hAnsi="Arial" w:cs="Arial"/>
          <w:sz w:val="21"/>
        </w:rPr>
        <w:t xml:space="preserve"> booking assertion 10</w:t>
      </w:r>
    </w:p>
    <w:p w14:paraId="1EE88E81" w14:textId="77777777" w:rsidR="00637156" w:rsidRDefault="001849A5" w:rsidP="001849A5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Football club lease</w:t>
      </w:r>
      <w:r w:rsidRPr="007142BD">
        <w:rPr>
          <w:rFonts w:ascii="Arial" w:hAnsi="Arial" w:cs="Arial"/>
          <w:sz w:val="21"/>
        </w:rPr>
        <w:t xml:space="preserve"> </w:t>
      </w:r>
    </w:p>
    <w:p w14:paraId="0F0D6129" w14:textId="77777777" w:rsidR="00637156" w:rsidRDefault="00637156" w:rsidP="001849A5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Social media interaction</w:t>
      </w:r>
    </w:p>
    <w:p w14:paraId="1DF849C8" w14:textId="41679D56" w:rsidR="00A95EA8" w:rsidRDefault="00A95EA8" w:rsidP="001849A5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Policy updates</w:t>
      </w:r>
    </w:p>
    <w:p w14:paraId="76EF8539" w14:textId="77777777" w:rsidR="002D5370" w:rsidRPr="002D5370" w:rsidRDefault="00A95EA8" w:rsidP="001849A5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Fire extinguishers and defib pads sourcing</w:t>
      </w:r>
      <w:r w:rsidR="002D5370">
        <w:rPr>
          <w:rFonts w:ascii="Arial" w:hAnsi="Arial" w:cs="Arial"/>
          <w:sz w:val="21"/>
        </w:rPr>
        <w:t xml:space="preserve"> attempt</w:t>
      </w:r>
      <w:r w:rsidR="002D5370" w:rsidRPr="002D5370">
        <w:rPr>
          <w:rFonts w:ascii="Arial" w:hAnsi="Arial" w:cs="Arial"/>
          <w:sz w:val="22"/>
          <w:szCs w:val="22"/>
        </w:rPr>
        <w:t xml:space="preserve"> </w:t>
      </w:r>
    </w:p>
    <w:p w14:paraId="5A7B0BD6" w14:textId="35A430C3" w:rsidR="00A95EA8" w:rsidRDefault="002D5370" w:rsidP="001849A5">
      <w:pPr>
        <w:pStyle w:val="ListParagraph"/>
        <w:numPr>
          <w:ilvl w:val="0"/>
          <w:numId w:val="2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2"/>
          <w:szCs w:val="22"/>
        </w:rPr>
        <w:t>Budget prep and accounts</w:t>
      </w:r>
    </w:p>
    <w:p w14:paraId="4593531E" w14:textId="74D0F329" w:rsidR="00AB4B2C" w:rsidRPr="007142BD" w:rsidRDefault="002B406B" w:rsidP="00637156">
      <w:pPr>
        <w:pStyle w:val="ListParagraph"/>
        <w:rPr>
          <w:rFonts w:ascii="Arial" w:hAnsi="Arial" w:cs="Arial"/>
          <w:sz w:val="21"/>
        </w:rPr>
      </w:pPr>
      <w:r w:rsidRPr="007142BD">
        <w:rPr>
          <w:rFonts w:ascii="Arial" w:hAnsi="Arial" w:cs="Arial"/>
          <w:sz w:val="21"/>
        </w:rPr>
        <w:br/>
      </w:r>
    </w:p>
    <w:p w14:paraId="32CE87FB" w14:textId="340AA418" w:rsidR="00254C20" w:rsidRPr="00C3080F" w:rsidRDefault="008B35A2" w:rsidP="00C3080F">
      <w:pPr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b/>
          <w:bCs/>
          <w:sz w:val="21"/>
        </w:rPr>
        <w:t xml:space="preserve">Update on Maintenance </w:t>
      </w:r>
      <w:r w:rsidR="002466C1">
        <w:rPr>
          <w:rFonts w:ascii="Arial" w:hAnsi="Arial" w:cs="Arial"/>
          <w:b/>
          <w:bCs/>
          <w:sz w:val="21"/>
        </w:rPr>
        <w:t>scheduled visits:</w:t>
      </w:r>
    </w:p>
    <w:p w14:paraId="0DAE0B89" w14:textId="150F9D26" w:rsidR="009B7E37" w:rsidRDefault="003A15E6" w:rsidP="00294BB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Fence quotes requested</w:t>
      </w:r>
      <w:r w:rsidR="001849A5">
        <w:rPr>
          <w:rFonts w:ascii="Arial" w:hAnsi="Arial" w:cs="Arial"/>
          <w:sz w:val="21"/>
          <w:szCs w:val="21"/>
        </w:rPr>
        <w:t xml:space="preserve"> - chased</w:t>
      </w:r>
    </w:p>
    <w:p w14:paraId="387CFE61" w14:textId="77777777" w:rsidR="00DA7569" w:rsidRPr="00C563AD" w:rsidRDefault="00DA7569" w:rsidP="00C563AD">
      <w:pPr>
        <w:rPr>
          <w:rFonts w:ascii="Arial" w:hAnsi="Arial" w:cs="Arial"/>
          <w:sz w:val="21"/>
        </w:rPr>
      </w:pPr>
    </w:p>
    <w:p w14:paraId="2EB6BCD7" w14:textId="4874070B" w:rsidR="00B64C3D" w:rsidRDefault="00B64C3D" w:rsidP="00B64C3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Correspondence received:</w:t>
      </w:r>
      <w:r>
        <w:rPr>
          <w:rFonts w:ascii="Arial" w:hAnsi="Arial" w:cs="Arial"/>
          <w:sz w:val="21"/>
          <w:szCs w:val="21"/>
        </w:rPr>
        <w:t xml:space="preserve"> (all sent to Cllrs) </w:t>
      </w:r>
    </w:p>
    <w:p w14:paraId="481C546E" w14:textId="7D4286D7" w:rsidR="003369C8" w:rsidRPr="00CF3674" w:rsidRDefault="00A8451E" w:rsidP="00CF3674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B64C3D">
        <w:rPr>
          <w:rFonts w:ascii="Arial" w:hAnsi="Arial" w:cs="Arial"/>
          <w:sz w:val="21"/>
          <w:szCs w:val="21"/>
        </w:rPr>
        <w:t>lanning</w:t>
      </w:r>
      <w:r>
        <w:rPr>
          <w:rFonts w:ascii="Arial" w:hAnsi="Arial" w:cs="Arial"/>
          <w:sz w:val="21"/>
          <w:szCs w:val="21"/>
        </w:rPr>
        <w:t xml:space="preserve"> </w:t>
      </w:r>
      <w:r w:rsidR="00637156">
        <w:rPr>
          <w:rFonts w:ascii="Arial" w:hAnsi="Arial" w:cs="Arial"/>
          <w:sz w:val="21"/>
          <w:szCs w:val="21"/>
        </w:rPr>
        <w:t>notifications</w:t>
      </w:r>
    </w:p>
    <w:p w14:paraId="3509D47E" w14:textId="40322B7F" w:rsidR="00B45C7B" w:rsidRDefault="00B45C7B" w:rsidP="003369C8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Emails </w:t>
      </w:r>
      <w:r w:rsidR="00730726">
        <w:rPr>
          <w:rFonts w:ascii="Arial" w:hAnsi="Arial" w:cs="Arial"/>
          <w:sz w:val="21"/>
          <w:szCs w:val="21"/>
        </w:rPr>
        <w:t>received:</w:t>
      </w:r>
    </w:p>
    <w:p w14:paraId="1227E50B" w14:textId="375292FE" w:rsidR="00A72734" w:rsidRDefault="00DC6D26" w:rsidP="007803DC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General correspondence </w:t>
      </w:r>
      <w:proofErr w:type="spellStart"/>
      <w:r>
        <w:rPr>
          <w:rFonts w:ascii="Arial" w:hAnsi="Arial" w:cs="Arial"/>
          <w:sz w:val="21"/>
          <w:szCs w:val="21"/>
        </w:rPr>
        <w:t>inc</w:t>
      </w:r>
      <w:proofErr w:type="spellEnd"/>
      <w:r>
        <w:rPr>
          <w:rFonts w:ascii="Arial" w:hAnsi="Arial" w:cs="Arial"/>
          <w:sz w:val="21"/>
          <w:szCs w:val="21"/>
        </w:rPr>
        <w:t xml:space="preserve"> newsletters</w:t>
      </w:r>
    </w:p>
    <w:p w14:paraId="5FCCE7DE" w14:textId="77777777" w:rsidR="001849A5" w:rsidRPr="007803DC" w:rsidRDefault="001849A5" w:rsidP="00AB53E0">
      <w:pPr>
        <w:ind w:left="720"/>
        <w:rPr>
          <w:rFonts w:ascii="Arial" w:hAnsi="Arial" w:cs="Arial"/>
          <w:sz w:val="21"/>
          <w:szCs w:val="21"/>
        </w:rPr>
      </w:pPr>
    </w:p>
    <w:p w14:paraId="1B5DCA66" w14:textId="77777777" w:rsidR="002F3D7A" w:rsidRPr="002F3D7A" w:rsidRDefault="002F3D7A" w:rsidP="00CF3674">
      <w:pPr>
        <w:rPr>
          <w:rFonts w:ascii="Arial" w:hAnsi="Arial" w:cs="Arial"/>
          <w:sz w:val="21"/>
          <w:szCs w:val="21"/>
        </w:rPr>
      </w:pPr>
    </w:p>
    <w:p w14:paraId="083C9726" w14:textId="0433B4DD" w:rsidR="005F5489" w:rsidRDefault="00A8451E" w:rsidP="00B64C3D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informatio</w:t>
      </w:r>
      <w:r w:rsidR="005F5489">
        <w:rPr>
          <w:rFonts w:ascii="Arial" w:hAnsi="Arial" w:cs="Arial"/>
          <w:b/>
          <w:bCs/>
          <w:sz w:val="21"/>
          <w:szCs w:val="21"/>
        </w:rPr>
        <w:t>n</w:t>
      </w:r>
    </w:p>
    <w:p w14:paraId="0B379830" w14:textId="77777777" w:rsidR="005F5489" w:rsidRPr="005F5489" w:rsidRDefault="005F5489" w:rsidP="00B64C3D">
      <w:pPr>
        <w:rPr>
          <w:rFonts w:ascii="Arial" w:hAnsi="Arial" w:cs="Arial"/>
          <w:b/>
          <w:bCs/>
          <w:sz w:val="21"/>
          <w:szCs w:val="21"/>
        </w:rPr>
      </w:pPr>
    </w:p>
    <w:p w14:paraId="6D63FFD9" w14:textId="69665479" w:rsidR="00C83FD7" w:rsidRPr="00902CB0" w:rsidRDefault="00C83FD7" w:rsidP="00B64C3D">
      <w:pPr>
        <w:rPr>
          <w:rFonts w:ascii="Arial" w:hAnsi="Arial" w:cs="Arial"/>
          <w:b/>
          <w:bCs/>
          <w:sz w:val="21"/>
          <w:szCs w:val="21"/>
          <w:lang w:val="it-IT"/>
        </w:rPr>
      </w:pPr>
      <w:r w:rsidRPr="00902CB0">
        <w:rPr>
          <w:rFonts w:ascii="Arial" w:hAnsi="Arial" w:cs="Arial"/>
          <w:b/>
          <w:bCs/>
          <w:sz w:val="21"/>
          <w:szCs w:val="21"/>
          <w:lang w:val="it-IT"/>
        </w:rPr>
        <w:t>Minute/agenda info:</w:t>
      </w:r>
    </w:p>
    <w:p w14:paraId="57D5B3D3" w14:textId="0A0AECC9" w:rsidR="00D815AD" w:rsidRPr="00AB53E0" w:rsidRDefault="00C83FD7" w:rsidP="00B64C3D">
      <w:pPr>
        <w:rPr>
          <w:rFonts w:ascii="Arial" w:hAnsi="Arial" w:cs="Arial"/>
          <w:i/>
          <w:iCs/>
          <w:sz w:val="21"/>
          <w:szCs w:val="21"/>
        </w:rPr>
      </w:pPr>
      <w:r w:rsidRPr="00AB53E0">
        <w:rPr>
          <w:rFonts w:ascii="Arial" w:hAnsi="Arial" w:cs="Arial"/>
          <w:i/>
          <w:iCs/>
          <w:sz w:val="21"/>
          <w:szCs w:val="21"/>
        </w:rPr>
        <w:t>Agenda items from</w:t>
      </w:r>
      <w:r w:rsidR="00B21C85" w:rsidRPr="00AB53E0">
        <w:rPr>
          <w:rFonts w:ascii="Arial" w:hAnsi="Arial" w:cs="Arial"/>
          <w:i/>
          <w:iCs/>
          <w:sz w:val="21"/>
          <w:szCs w:val="21"/>
        </w:rPr>
        <w:t xml:space="preserve"> </w:t>
      </w:r>
      <w:r w:rsidR="002B58EB" w:rsidRPr="00AB53E0">
        <w:rPr>
          <w:rFonts w:ascii="Arial" w:hAnsi="Arial" w:cs="Arial"/>
          <w:i/>
          <w:iCs/>
          <w:sz w:val="21"/>
          <w:szCs w:val="21"/>
        </w:rPr>
        <w:t>Cl</w:t>
      </w:r>
      <w:r w:rsidR="00B21C85" w:rsidRPr="00AB53E0">
        <w:rPr>
          <w:rFonts w:ascii="Arial" w:hAnsi="Arial" w:cs="Arial"/>
          <w:i/>
          <w:iCs/>
          <w:sz w:val="21"/>
          <w:szCs w:val="21"/>
        </w:rPr>
        <w:t>lr</w:t>
      </w:r>
      <w:r w:rsidR="002B58EB" w:rsidRPr="00AB53E0">
        <w:rPr>
          <w:rFonts w:ascii="Arial" w:hAnsi="Arial" w:cs="Arial"/>
          <w:i/>
          <w:iCs/>
          <w:sz w:val="21"/>
          <w:szCs w:val="21"/>
        </w:rPr>
        <w:t>’</w:t>
      </w:r>
      <w:r w:rsidR="00B21C85" w:rsidRPr="00AB53E0">
        <w:rPr>
          <w:rFonts w:ascii="Arial" w:hAnsi="Arial" w:cs="Arial"/>
          <w:i/>
          <w:iCs/>
          <w:sz w:val="21"/>
          <w:szCs w:val="21"/>
        </w:rPr>
        <w:t xml:space="preserve">s required at latest 1 week before publishing. Chair to confirm 3 days before publishing </w:t>
      </w:r>
      <w:r w:rsidR="00D815AD" w:rsidRPr="00AB53E0">
        <w:rPr>
          <w:rFonts w:ascii="Arial" w:hAnsi="Arial" w:cs="Arial"/>
          <w:i/>
          <w:iCs/>
          <w:sz w:val="21"/>
          <w:szCs w:val="21"/>
        </w:rPr>
        <w:t xml:space="preserve">so agenda can be published </w:t>
      </w:r>
      <w:r w:rsidR="00327405" w:rsidRPr="00AB53E0">
        <w:rPr>
          <w:rFonts w:ascii="Arial" w:hAnsi="Arial" w:cs="Arial"/>
          <w:i/>
          <w:iCs/>
          <w:sz w:val="21"/>
          <w:szCs w:val="21"/>
        </w:rPr>
        <w:t>3 days</w:t>
      </w:r>
      <w:r w:rsidR="00D815AD" w:rsidRPr="00AB53E0">
        <w:rPr>
          <w:rFonts w:ascii="Arial" w:hAnsi="Arial" w:cs="Arial"/>
          <w:i/>
          <w:iCs/>
          <w:sz w:val="21"/>
          <w:szCs w:val="21"/>
        </w:rPr>
        <w:t xml:space="preserve"> before meeting.</w:t>
      </w:r>
    </w:p>
    <w:p w14:paraId="0D5FE95B" w14:textId="2CB0231D" w:rsidR="00C83FD7" w:rsidRPr="00AB53E0" w:rsidRDefault="00D815AD" w:rsidP="00B64C3D">
      <w:pPr>
        <w:rPr>
          <w:rFonts w:ascii="Arial" w:hAnsi="Arial" w:cs="Arial"/>
          <w:i/>
          <w:iCs/>
          <w:sz w:val="21"/>
          <w:szCs w:val="21"/>
        </w:rPr>
      </w:pPr>
      <w:r w:rsidRPr="00AB53E0">
        <w:rPr>
          <w:rFonts w:ascii="Arial" w:hAnsi="Arial" w:cs="Arial"/>
          <w:i/>
          <w:iCs/>
          <w:sz w:val="21"/>
          <w:szCs w:val="21"/>
        </w:rPr>
        <w:t xml:space="preserve">Draft Minutes to be sent to Chair </w:t>
      </w:r>
      <w:r w:rsidR="00501874" w:rsidRPr="00AB53E0">
        <w:rPr>
          <w:rFonts w:ascii="Arial" w:hAnsi="Arial" w:cs="Arial"/>
          <w:i/>
          <w:iCs/>
          <w:sz w:val="21"/>
          <w:szCs w:val="21"/>
        </w:rPr>
        <w:t>within 7 days of meeting (5 working days) for any amendments and will be sent to councillors once received by clerk.</w:t>
      </w:r>
    </w:p>
    <w:p w14:paraId="58A303A0" w14:textId="77777777" w:rsidR="00970A24" w:rsidRDefault="00970A24" w:rsidP="00B64C3D">
      <w:pPr>
        <w:rPr>
          <w:rFonts w:ascii="Arial" w:hAnsi="Arial" w:cs="Arial"/>
          <w:sz w:val="22"/>
          <w:szCs w:val="22"/>
        </w:rPr>
      </w:pPr>
    </w:p>
    <w:p w14:paraId="2FBA320B" w14:textId="6ED4AA75" w:rsidR="003A15E6" w:rsidRDefault="003A15E6" w:rsidP="00B64C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leave </w:t>
      </w:r>
      <w:r w:rsidR="009A172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A172F">
        <w:rPr>
          <w:rFonts w:ascii="Arial" w:hAnsi="Arial" w:cs="Arial"/>
          <w:sz w:val="22"/>
          <w:szCs w:val="22"/>
        </w:rPr>
        <w:t>3</w:t>
      </w:r>
      <w:r w:rsidR="009A172F" w:rsidRPr="009A172F">
        <w:rPr>
          <w:rFonts w:ascii="Arial" w:hAnsi="Arial" w:cs="Arial"/>
          <w:sz w:val="22"/>
          <w:szCs w:val="22"/>
          <w:vertAlign w:val="superscript"/>
        </w:rPr>
        <w:t>rd</w:t>
      </w:r>
      <w:r w:rsidR="009A172F">
        <w:rPr>
          <w:rFonts w:ascii="Arial" w:hAnsi="Arial" w:cs="Arial"/>
          <w:sz w:val="22"/>
          <w:szCs w:val="22"/>
        </w:rPr>
        <w:t xml:space="preserve"> </w:t>
      </w:r>
      <w:r w:rsidR="002A4287">
        <w:rPr>
          <w:rFonts w:ascii="Arial" w:hAnsi="Arial" w:cs="Arial"/>
          <w:sz w:val="22"/>
          <w:szCs w:val="22"/>
        </w:rPr>
        <w:t>–</w:t>
      </w:r>
      <w:r w:rsidR="009A172F">
        <w:rPr>
          <w:rFonts w:ascii="Arial" w:hAnsi="Arial" w:cs="Arial"/>
          <w:sz w:val="22"/>
          <w:szCs w:val="22"/>
        </w:rPr>
        <w:t xml:space="preserve"> </w:t>
      </w:r>
      <w:r w:rsidR="002A4287">
        <w:rPr>
          <w:rFonts w:ascii="Arial" w:hAnsi="Arial" w:cs="Arial"/>
          <w:sz w:val="22"/>
          <w:szCs w:val="22"/>
        </w:rPr>
        <w:t>8</w:t>
      </w:r>
      <w:r w:rsidR="002A4287" w:rsidRPr="002A4287">
        <w:rPr>
          <w:rFonts w:ascii="Arial" w:hAnsi="Arial" w:cs="Arial"/>
          <w:sz w:val="22"/>
          <w:szCs w:val="22"/>
          <w:vertAlign w:val="superscript"/>
        </w:rPr>
        <w:t>th</w:t>
      </w:r>
      <w:r w:rsidR="002A4287">
        <w:rPr>
          <w:rFonts w:ascii="Arial" w:hAnsi="Arial" w:cs="Arial"/>
          <w:sz w:val="22"/>
          <w:szCs w:val="22"/>
        </w:rPr>
        <w:t xml:space="preserve"> December 2025</w:t>
      </w:r>
    </w:p>
    <w:p w14:paraId="5A8BCC42" w14:textId="77777777" w:rsidR="002A4287" w:rsidRDefault="002A4287" w:rsidP="00B64C3D">
      <w:pPr>
        <w:rPr>
          <w:rFonts w:ascii="Arial" w:hAnsi="Arial" w:cs="Arial"/>
          <w:sz w:val="22"/>
          <w:szCs w:val="22"/>
        </w:rPr>
      </w:pPr>
    </w:p>
    <w:sectPr w:rsidR="002A4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57F1293"/>
    <w:multiLevelType w:val="multilevel"/>
    <w:tmpl w:val="9BE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00DFB"/>
    <w:multiLevelType w:val="hybridMultilevel"/>
    <w:tmpl w:val="1730D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9745A"/>
    <w:multiLevelType w:val="hybridMultilevel"/>
    <w:tmpl w:val="E568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F62F0"/>
    <w:multiLevelType w:val="hybridMultilevel"/>
    <w:tmpl w:val="9E2ECA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C40B22"/>
    <w:multiLevelType w:val="hybridMultilevel"/>
    <w:tmpl w:val="9A68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5437C"/>
    <w:multiLevelType w:val="hybridMultilevel"/>
    <w:tmpl w:val="71042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018C7"/>
    <w:multiLevelType w:val="hybridMultilevel"/>
    <w:tmpl w:val="7A0C9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268D3"/>
    <w:multiLevelType w:val="hybridMultilevel"/>
    <w:tmpl w:val="613CC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576282"/>
    <w:multiLevelType w:val="hybridMultilevel"/>
    <w:tmpl w:val="C3C60AE4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6E6731B"/>
    <w:multiLevelType w:val="hybridMultilevel"/>
    <w:tmpl w:val="583AFB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75A29"/>
    <w:multiLevelType w:val="hybridMultilevel"/>
    <w:tmpl w:val="4498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01AE0"/>
    <w:multiLevelType w:val="hybridMultilevel"/>
    <w:tmpl w:val="B6AA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069D"/>
    <w:multiLevelType w:val="hybridMultilevel"/>
    <w:tmpl w:val="0F489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72DE4"/>
    <w:multiLevelType w:val="hybridMultilevel"/>
    <w:tmpl w:val="541A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C0C69"/>
    <w:multiLevelType w:val="hybridMultilevel"/>
    <w:tmpl w:val="B0342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34A9E"/>
    <w:multiLevelType w:val="multilevel"/>
    <w:tmpl w:val="B5EE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F810AF"/>
    <w:multiLevelType w:val="hybridMultilevel"/>
    <w:tmpl w:val="8A0EA5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281A01"/>
    <w:multiLevelType w:val="hybridMultilevel"/>
    <w:tmpl w:val="8CC26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6850"/>
    <w:multiLevelType w:val="hybridMultilevel"/>
    <w:tmpl w:val="3D4E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4543"/>
    <w:multiLevelType w:val="hybridMultilevel"/>
    <w:tmpl w:val="A98C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E6027"/>
    <w:multiLevelType w:val="hybridMultilevel"/>
    <w:tmpl w:val="EFC2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A388B"/>
    <w:multiLevelType w:val="hybridMultilevel"/>
    <w:tmpl w:val="F3826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67313"/>
    <w:multiLevelType w:val="hybridMultilevel"/>
    <w:tmpl w:val="EE1A08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1218CA"/>
    <w:multiLevelType w:val="hybridMultilevel"/>
    <w:tmpl w:val="D994C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801DC"/>
    <w:multiLevelType w:val="hybridMultilevel"/>
    <w:tmpl w:val="15E4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7108E"/>
    <w:multiLevelType w:val="multilevel"/>
    <w:tmpl w:val="A118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A87EF8"/>
    <w:multiLevelType w:val="hybridMultilevel"/>
    <w:tmpl w:val="A022D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91003">
    <w:abstractNumId w:val="0"/>
  </w:num>
  <w:num w:numId="2" w16cid:durableId="1005133071">
    <w:abstractNumId w:val="1"/>
  </w:num>
  <w:num w:numId="3" w16cid:durableId="1237125792">
    <w:abstractNumId w:val="2"/>
  </w:num>
  <w:num w:numId="4" w16cid:durableId="1042636778">
    <w:abstractNumId w:val="3"/>
  </w:num>
  <w:num w:numId="5" w16cid:durableId="1284463722">
    <w:abstractNumId w:val="4"/>
  </w:num>
  <w:num w:numId="6" w16cid:durableId="736903957">
    <w:abstractNumId w:val="7"/>
  </w:num>
  <w:num w:numId="7" w16cid:durableId="340201868">
    <w:abstractNumId w:val="12"/>
  </w:num>
  <w:num w:numId="8" w16cid:durableId="416946679">
    <w:abstractNumId w:val="9"/>
  </w:num>
  <w:num w:numId="9" w16cid:durableId="482544973">
    <w:abstractNumId w:val="21"/>
  </w:num>
  <w:num w:numId="10" w16cid:durableId="214658068">
    <w:abstractNumId w:val="11"/>
  </w:num>
  <w:num w:numId="11" w16cid:durableId="1068847268">
    <w:abstractNumId w:val="16"/>
  </w:num>
  <w:num w:numId="12" w16cid:durableId="294259202">
    <w:abstractNumId w:val="6"/>
  </w:num>
  <w:num w:numId="13" w16cid:durableId="1569070209">
    <w:abstractNumId w:val="10"/>
  </w:num>
  <w:num w:numId="14" w16cid:durableId="1657764360">
    <w:abstractNumId w:val="25"/>
  </w:num>
  <w:num w:numId="15" w16cid:durableId="723140245">
    <w:abstractNumId w:val="8"/>
  </w:num>
  <w:num w:numId="16" w16cid:durableId="68625391">
    <w:abstractNumId w:val="19"/>
  </w:num>
  <w:num w:numId="17" w16cid:durableId="2063287609">
    <w:abstractNumId w:val="29"/>
  </w:num>
  <w:num w:numId="18" w16cid:durableId="911739884">
    <w:abstractNumId w:val="5"/>
  </w:num>
  <w:num w:numId="19" w16cid:durableId="1056509948">
    <w:abstractNumId w:val="30"/>
  </w:num>
  <w:num w:numId="20" w16cid:durableId="1441611767">
    <w:abstractNumId w:val="14"/>
  </w:num>
  <w:num w:numId="21" w16cid:durableId="1545487175">
    <w:abstractNumId w:val="22"/>
  </w:num>
  <w:num w:numId="22" w16cid:durableId="2059931223">
    <w:abstractNumId w:val="23"/>
  </w:num>
  <w:num w:numId="23" w16cid:durableId="2114351231">
    <w:abstractNumId w:val="31"/>
  </w:num>
  <w:num w:numId="24" w16cid:durableId="1176189779">
    <w:abstractNumId w:val="13"/>
  </w:num>
  <w:num w:numId="25" w16cid:durableId="429591998">
    <w:abstractNumId w:val="27"/>
  </w:num>
  <w:num w:numId="26" w16cid:durableId="828792125">
    <w:abstractNumId w:val="18"/>
  </w:num>
  <w:num w:numId="27" w16cid:durableId="2085443318">
    <w:abstractNumId w:val="28"/>
  </w:num>
  <w:num w:numId="28" w16cid:durableId="1253053199">
    <w:abstractNumId w:val="26"/>
  </w:num>
  <w:num w:numId="29" w16cid:durableId="1710253877">
    <w:abstractNumId w:val="17"/>
  </w:num>
  <w:num w:numId="30" w16cid:durableId="3366757">
    <w:abstractNumId w:val="20"/>
  </w:num>
  <w:num w:numId="31" w16cid:durableId="1221750309">
    <w:abstractNumId w:val="24"/>
  </w:num>
  <w:num w:numId="32" w16cid:durableId="1931502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3D"/>
    <w:rsid w:val="00000B9C"/>
    <w:rsid w:val="00003D8A"/>
    <w:rsid w:val="0000535E"/>
    <w:rsid w:val="00007C1F"/>
    <w:rsid w:val="000225FA"/>
    <w:rsid w:val="00026D8D"/>
    <w:rsid w:val="00027E50"/>
    <w:rsid w:val="00031C19"/>
    <w:rsid w:val="00032F61"/>
    <w:rsid w:val="00036161"/>
    <w:rsid w:val="00040D05"/>
    <w:rsid w:val="00042D87"/>
    <w:rsid w:val="000459E9"/>
    <w:rsid w:val="00046E1B"/>
    <w:rsid w:val="00052204"/>
    <w:rsid w:val="0005432D"/>
    <w:rsid w:val="00054A7E"/>
    <w:rsid w:val="00054F7C"/>
    <w:rsid w:val="00057DB8"/>
    <w:rsid w:val="00060FF3"/>
    <w:rsid w:val="000618CF"/>
    <w:rsid w:val="00062EC6"/>
    <w:rsid w:val="00062FBB"/>
    <w:rsid w:val="00063DCE"/>
    <w:rsid w:val="00064B50"/>
    <w:rsid w:val="000657DD"/>
    <w:rsid w:val="00067F49"/>
    <w:rsid w:val="000743CA"/>
    <w:rsid w:val="000764CB"/>
    <w:rsid w:val="00077310"/>
    <w:rsid w:val="000826EF"/>
    <w:rsid w:val="00082CFC"/>
    <w:rsid w:val="00086568"/>
    <w:rsid w:val="0008782B"/>
    <w:rsid w:val="000878BF"/>
    <w:rsid w:val="000905D6"/>
    <w:rsid w:val="00093EB2"/>
    <w:rsid w:val="000A1494"/>
    <w:rsid w:val="000A52A4"/>
    <w:rsid w:val="000A7674"/>
    <w:rsid w:val="000B3328"/>
    <w:rsid w:val="000B58D9"/>
    <w:rsid w:val="000B6769"/>
    <w:rsid w:val="000C0B10"/>
    <w:rsid w:val="000C2652"/>
    <w:rsid w:val="000C2D10"/>
    <w:rsid w:val="000C4713"/>
    <w:rsid w:val="000C65E7"/>
    <w:rsid w:val="000D47DA"/>
    <w:rsid w:val="000D6D20"/>
    <w:rsid w:val="000D70CC"/>
    <w:rsid w:val="000E09A4"/>
    <w:rsid w:val="000E3337"/>
    <w:rsid w:val="000E339B"/>
    <w:rsid w:val="000F2683"/>
    <w:rsid w:val="000F2B21"/>
    <w:rsid w:val="000F5382"/>
    <w:rsid w:val="000F7259"/>
    <w:rsid w:val="00101E3D"/>
    <w:rsid w:val="00104606"/>
    <w:rsid w:val="00105E39"/>
    <w:rsid w:val="001061F8"/>
    <w:rsid w:val="00107EA3"/>
    <w:rsid w:val="00112BE0"/>
    <w:rsid w:val="0011417A"/>
    <w:rsid w:val="001177B6"/>
    <w:rsid w:val="0012086B"/>
    <w:rsid w:val="00125852"/>
    <w:rsid w:val="00126C4A"/>
    <w:rsid w:val="00130510"/>
    <w:rsid w:val="00135663"/>
    <w:rsid w:val="0014624A"/>
    <w:rsid w:val="001467E9"/>
    <w:rsid w:val="001503BF"/>
    <w:rsid w:val="001521D5"/>
    <w:rsid w:val="0015293A"/>
    <w:rsid w:val="001621FA"/>
    <w:rsid w:val="00164A33"/>
    <w:rsid w:val="001674B3"/>
    <w:rsid w:val="001714D0"/>
    <w:rsid w:val="00173993"/>
    <w:rsid w:val="00177702"/>
    <w:rsid w:val="001818A6"/>
    <w:rsid w:val="001849A5"/>
    <w:rsid w:val="0018722F"/>
    <w:rsid w:val="001942EB"/>
    <w:rsid w:val="001953D4"/>
    <w:rsid w:val="001A12A5"/>
    <w:rsid w:val="001A63EF"/>
    <w:rsid w:val="001A7D45"/>
    <w:rsid w:val="001B280A"/>
    <w:rsid w:val="001B67CB"/>
    <w:rsid w:val="001C1D5B"/>
    <w:rsid w:val="001C3E04"/>
    <w:rsid w:val="001D265B"/>
    <w:rsid w:val="001D2AFC"/>
    <w:rsid w:val="001D4A18"/>
    <w:rsid w:val="001D5A52"/>
    <w:rsid w:val="001E6F3C"/>
    <w:rsid w:val="001E7D55"/>
    <w:rsid w:val="001F11FF"/>
    <w:rsid w:val="001F121B"/>
    <w:rsid w:val="001F125A"/>
    <w:rsid w:val="001F3514"/>
    <w:rsid w:val="001F72B1"/>
    <w:rsid w:val="00200FA6"/>
    <w:rsid w:val="0020240F"/>
    <w:rsid w:val="00210E9F"/>
    <w:rsid w:val="002119C7"/>
    <w:rsid w:val="002211D4"/>
    <w:rsid w:val="0022143E"/>
    <w:rsid w:val="00222547"/>
    <w:rsid w:val="00231472"/>
    <w:rsid w:val="00234A5F"/>
    <w:rsid w:val="00234E2B"/>
    <w:rsid w:val="002427D1"/>
    <w:rsid w:val="002466C1"/>
    <w:rsid w:val="002502F7"/>
    <w:rsid w:val="00254C20"/>
    <w:rsid w:val="0025506E"/>
    <w:rsid w:val="0025533A"/>
    <w:rsid w:val="0025606A"/>
    <w:rsid w:val="00257CBA"/>
    <w:rsid w:val="002615ED"/>
    <w:rsid w:val="002630D3"/>
    <w:rsid w:val="00266FD9"/>
    <w:rsid w:val="002678E8"/>
    <w:rsid w:val="00271D3D"/>
    <w:rsid w:val="00271F44"/>
    <w:rsid w:val="00274660"/>
    <w:rsid w:val="0027707A"/>
    <w:rsid w:val="0028119E"/>
    <w:rsid w:val="0028195B"/>
    <w:rsid w:val="002829F7"/>
    <w:rsid w:val="00285AE0"/>
    <w:rsid w:val="00292DC4"/>
    <w:rsid w:val="002940B6"/>
    <w:rsid w:val="0029446D"/>
    <w:rsid w:val="00294BB6"/>
    <w:rsid w:val="002979F7"/>
    <w:rsid w:val="002A1432"/>
    <w:rsid w:val="002A23D7"/>
    <w:rsid w:val="002A4287"/>
    <w:rsid w:val="002A52BB"/>
    <w:rsid w:val="002A70DB"/>
    <w:rsid w:val="002A7EA7"/>
    <w:rsid w:val="002B0B95"/>
    <w:rsid w:val="002B1741"/>
    <w:rsid w:val="002B406B"/>
    <w:rsid w:val="002B58EB"/>
    <w:rsid w:val="002C1762"/>
    <w:rsid w:val="002C31DD"/>
    <w:rsid w:val="002C4BCC"/>
    <w:rsid w:val="002C5694"/>
    <w:rsid w:val="002C75BA"/>
    <w:rsid w:val="002C7620"/>
    <w:rsid w:val="002C78F6"/>
    <w:rsid w:val="002D2AA1"/>
    <w:rsid w:val="002D3367"/>
    <w:rsid w:val="002D5370"/>
    <w:rsid w:val="002D570A"/>
    <w:rsid w:val="002D5FB9"/>
    <w:rsid w:val="002D7C05"/>
    <w:rsid w:val="002E10E8"/>
    <w:rsid w:val="002E4416"/>
    <w:rsid w:val="002E7490"/>
    <w:rsid w:val="002E78BF"/>
    <w:rsid w:val="002F2667"/>
    <w:rsid w:val="002F29CE"/>
    <w:rsid w:val="002F3D7A"/>
    <w:rsid w:val="00301595"/>
    <w:rsid w:val="003019D7"/>
    <w:rsid w:val="003045B1"/>
    <w:rsid w:val="00312BA8"/>
    <w:rsid w:val="00313778"/>
    <w:rsid w:val="00313837"/>
    <w:rsid w:val="00314039"/>
    <w:rsid w:val="0031660A"/>
    <w:rsid w:val="00320A87"/>
    <w:rsid w:val="003219A7"/>
    <w:rsid w:val="0032201E"/>
    <w:rsid w:val="0032227F"/>
    <w:rsid w:val="00327405"/>
    <w:rsid w:val="003355FD"/>
    <w:rsid w:val="00335BF5"/>
    <w:rsid w:val="0033696A"/>
    <w:rsid w:val="003369C8"/>
    <w:rsid w:val="0034419C"/>
    <w:rsid w:val="00344E4B"/>
    <w:rsid w:val="003459C2"/>
    <w:rsid w:val="00345AB8"/>
    <w:rsid w:val="003600DB"/>
    <w:rsid w:val="003600E0"/>
    <w:rsid w:val="00363BF5"/>
    <w:rsid w:val="0036742E"/>
    <w:rsid w:val="0037052F"/>
    <w:rsid w:val="003732DB"/>
    <w:rsid w:val="00376BEB"/>
    <w:rsid w:val="003779FF"/>
    <w:rsid w:val="0038563D"/>
    <w:rsid w:val="00387350"/>
    <w:rsid w:val="00391667"/>
    <w:rsid w:val="003930E6"/>
    <w:rsid w:val="003A15E6"/>
    <w:rsid w:val="003A359F"/>
    <w:rsid w:val="003A6559"/>
    <w:rsid w:val="003B46DB"/>
    <w:rsid w:val="003B5C9B"/>
    <w:rsid w:val="003B7745"/>
    <w:rsid w:val="003B7A2B"/>
    <w:rsid w:val="003C0162"/>
    <w:rsid w:val="003C0CDA"/>
    <w:rsid w:val="003C1271"/>
    <w:rsid w:val="003C78FE"/>
    <w:rsid w:val="003D1366"/>
    <w:rsid w:val="003D1ADD"/>
    <w:rsid w:val="003D3699"/>
    <w:rsid w:val="003E0986"/>
    <w:rsid w:val="003E1779"/>
    <w:rsid w:val="003E35D6"/>
    <w:rsid w:val="003E646A"/>
    <w:rsid w:val="003E67C9"/>
    <w:rsid w:val="003F1BA3"/>
    <w:rsid w:val="00400AC2"/>
    <w:rsid w:val="00401957"/>
    <w:rsid w:val="0040270C"/>
    <w:rsid w:val="0040349E"/>
    <w:rsid w:val="00404284"/>
    <w:rsid w:val="00404A83"/>
    <w:rsid w:val="00404B7D"/>
    <w:rsid w:val="004061FA"/>
    <w:rsid w:val="00407A2F"/>
    <w:rsid w:val="0041059D"/>
    <w:rsid w:val="004141C7"/>
    <w:rsid w:val="0041557E"/>
    <w:rsid w:val="00420851"/>
    <w:rsid w:val="00423A94"/>
    <w:rsid w:val="00424E5A"/>
    <w:rsid w:val="00430BF6"/>
    <w:rsid w:val="0044074E"/>
    <w:rsid w:val="00456C72"/>
    <w:rsid w:val="0046017A"/>
    <w:rsid w:val="004652FD"/>
    <w:rsid w:val="00465681"/>
    <w:rsid w:val="004674C4"/>
    <w:rsid w:val="00470EE8"/>
    <w:rsid w:val="004814A6"/>
    <w:rsid w:val="004818FC"/>
    <w:rsid w:val="00482D2A"/>
    <w:rsid w:val="00484CCD"/>
    <w:rsid w:val="00490BC7"/>
    <w:rsid w:val="00491F76"/>
    <w:rsid w:val="004A0865"/>
    <w:rsid w:val="004A5C6A"/>
    <w:rsid w:val="004B2D40"/>
    <w:rsid w:val="004B58D9"/>
    <w:rsid w:val="004B7876"/>
    <w:rsid w:val="004C4C7E"/>
    <w:rsid w:val="004C58DC"/>
    <w:rsid w:val="004C7136"/>
    <w:rsid w:val="004C7E43"/>
    <w:rsid w:val="004D20F5"/>
    <w:rsid w:val="004D2532"/>
    <w:rsid w:val="004D476D"/>
    <w:rsid w:val="004D7049"/>
    <w:rsid w:val="004E0473"/>
    <w:rsid w:val="004E0F69"/>
    <w:rsid w:val="004E1073"/>
    <w:rsid w:val="004F0577"/>
    <w:rsid w:val="004F6590"/>
    <w:rsid w:val="00501874"/>
    <w:rsid w:val="00503D43"/>
    <w:rsid w:val="00506D46"/>
    <w:rsid w:val="00507E47"/>
    <w:rsid w:val="005132F2"/>
    <w:rsid w:val="005213D2"/>
    <w:rsid w:val="005222C3"/>
    <w:rsid w:val="0052494D"/>
    <w:rsid w:val="00525E68"/>
    <w:rsid w:val="00526485"/>
    <w:rsid w:val="00532BC7"/>
    <w:rsid w:val="00533666"/>
    <w:rsid w:val="00544270"/>
    <w:rsid w:val="005464D9"/>
    <w:rsid w:val="005521C3"/>
    <w:rsid w:val="005567EC"/>
    <w:rsid w:val="00573023"/>
    <w:rsid w:val="00573D68"/>
    <w:rsid w:val="00580A17"/>
    <w:rsid w:val="00585D58"/>
    <w:rsid w:val="00590259"/>
    <w:rsid w:val="0059735A"/>
    <w:rsid w:val="0059757B"/>
    <w:rsid w:val="005A19A6"/>
    <w:rsid w:val="005A44E1"/>
    <w:rsid w:val="005A58D9"/>
    <w:rsid w:val="005A690C"/>
    <w:rsid w:val="005A7402"/>
    <w:rsid w:val="005B517D"/>
    <w:rsid w:val="005B7E75"/>
    <w:rsid w:val="005C0171"/>
    <w:rsid w:val="005C13BA"/>
    <w:rsid w:val="005C40BA"/>
    <w:rsid w:val="005C4B2E"/>
    <w:rsid w:val="005C51B0"/>
    <w:rsid w:val="005D1CB7"/>
    <w:rsid w:val="005D2404"/>
    <w:rsid w:val="005E039A"/>
    <w:rsid w:val="005E270C"/>
    <w:rsid w:val="005E2931"/>
    <w:rsid w:val="005E5A24"/>
    <w:rsid w:val="005E60B1"/>
    <w:rsid w:val="005F1D4A"/>
    <w:rsid w:val="005F23C8"/>
    <w:rsid w:val="005F5489"/>
    <w:rsid w:val="005F7C27"/>
    <w:rsid w:val="0061654C"/>
    <w:rsid w:val="006166D6"/>
    <w:rsid w:val="00616A82"/>
    <w:rsid w:val="006224C6"/>
    <w:rsid w:val="006240EB"/>
    <w:rsid w:val="00630F8F"/>
    <w:rsid w:val="006318A6"/>
    <w:rsid w:val="0063228D"/>
    <w:rsid w:val="00632A8D"/>
    <w:rsid w:val="00632B0F"/>
    <w:rsid w:val="00635164"/>
    <w:rsid w:val="00635A18"/>
    <w:rsid w:val="00637156"/>
    <w:rsid w:val="00643496"/>
    <w:rsid w:val="00643BB1"/>
    <w:rsid w:val="00644AF0"/>
    <w:rsid w:val="0064560E"/>
    <w:rsid w:val="00646791"/>
    <w:rsid w:val="00647D61"/>
    <w:rsid w:val="006522AF"/>
    <w:rsid w:val="00655930"/>
    <w:rsid w:val="00657863"/>
    <w:rsid w:val="00660D61"/>
    <w:rsid w:val="0066199F"/>
    <w:rsid w:val="00661CC5"/>
    <w:rsid w:val="006672B6"/>
    <w:rsid w:val="00672D4C"/>
    <w:rsid w:val="00683AD1"/>
    <w:rsid w:val="00683DD6"/>
    <w:rsid w:val="006873C6"/>
    <w:rsid w:val="0068746A"/>
    <w:rsid w:val="00687E5D"/>
    <w:rsid w:val="00693072"/>
    <w:rsid w:val="00693761"/>
    <w:rsid w:val="00694E91"/>
    <w:rsid w:val="006A2541"/>
    <w:rsid w:val="006A67B1"/>
    <w:rsid w:val="006B1263"/>
    <w:rsid w:val="006B2AFC"/>
    <w:rsid w:val="006B3CD0"/>
    <w:rsid w:val="006B7953"/>
    <w:rsid w:val="006B7ACE"/>
    <w:rsid w:val="006C1DE1"/>
    <w:rsid w:val="006C36BD"/>
    <w:rsid w:val="006C59E5"/>
    <w:rsid w:val="006D24FA"/>
    <w:rsid w:val="006D291D"/>
    <w:rsid w:val="006D3299"/>
    <w:rsid w:val="006D5973"/>
    <w:rsid w:val="006E1411"/>
    <w:rsid w:val="006E1C66"/>
    <w:rsid w:val="006E6BD0"/>
    <w:rsid w:val="006E7F6C"/>
    <w:rsid w:val="006F2020"/>
    <w:rsid w:val="006F22F0"/>
    <w:rsid w:val="006F78F5"/>
    <w:rsid w:val="007030B4"/>
    <w:rsid w:val="0070423E"/>
    <w:rsid w:val="00712F52"/>
    <w:rsid w:val="007142BD"/>
    <w:rsid w:val="00714EE0"/>
    <w:rsid w:val="0071626F"/>
    <w:rsid w:val="00722EF3"/>
    <w:rsid w:val="00726EEF"/>
    <w:rsid w:val="00730726"/>
    <w:rsid w:val="0073131B"/>
    <w:rsid w:val="00735DB6"/>
    <w:rsid w:val="00741B79"/>
    <w:rsid w:val="007428F4"/>
    <w:rsid w:val="00743B57"/>
    <w:rsid w:val="007455AC"/>
    <w:rsid w:val="00751F3D"/>
    <w:rsid w:val="0076005F"/>
    <w:rsid w:val="00765FE4"/>
    <w:rsid w:val="007701CE"/>
    <w:rsid w:val="00772354"/>
    <w:rsid w:val="0077442E"/>
    <w:rsid w:val="00775DDF"/>
    <w:rsid w:val="0077655F"/>
    <w:rsid w:val="007803DC"/>
    <w:rsid w:val="00785A93"/>
    <w:rsid w:val="00786C71"/>
    <w:rsid w:val="0079005D"/>
    <w:rsid w:val="00797D8D"/>
    <w:rsid w:val="007A0920"/>
    <w:rsid w:val="007A51F2"/>
    <w:rsid w:val="007A5BB3"/>
    <w:rsid w:val="007A753F"/>
    <w:rsid w:val="007B5791"/>
    <w:rsid w:val="007B6B9C"/>
    <w:rsid w:val="007B737B"/>
    <w:rsid w:val="007C25D3"/>
    <w:rsid w:val="007C3075"/>
    <w:rsid w:val="007C30E6"/>
    <w:rsid w:val="007C33E0"/>
    <w:rsid w:val="007D0E83"/>
    <w:rsid w:val="007D193A"/>
    <w:rsid w:val="007D475B"/>
    <w:rsid w:val="007E3019"/>
    <w:rsid w:val="007E399C"/>
    <w:rsid w:val="007E51F7"/>
    <w:rsid w:val="007E7C67"/>
    <w:rsid w:val="007F06F1"/>
    <w:rsid w:val="007F3A16"/>
    <w:rsid w:val="007F4B2E"/>
    <w:rsid w:val="007F4F8E"/>
    <w:rsid w:val="00805071"/>
    <w:rsid w:val="008050BF"/>
    <w:rsid w:val="0080626E"/>
    <w:rsid w:val="008144B5"/>
    <w:rsid w:val="00814977"/>
    <w:rsid w:val="00815EFA"/>
    <w:rsid w:val="008172AA"/>
    <w:rsid w:val="00822480"/>
    <w:rsid w:val="00825DA7"/>
    <w:rsid w:val="0082698B"/>
    <w:rsid w:val="00826B78"/>
    <w:rsid w:val="008303B3"/>
    <w:rsid w:val="00834C45"/>
    <w:rsid w:val="00834FFC"/>
    <w:rsid w:val="008361A4"/>
    <w:rsid w:val="00841EE3"/>
    <w:rsid w:val="00851513"/>
    <w:rsid w:val="0085197B"/>
    <w:rsid w:val="00854942"/>
    <w:rsid w:val="00854BDD"/>
    <w:rsid w:val="00860247"/>
    <w:rsid w:val="00861DD6"/>
    <w:rsid w:val="0086287C"/>
    <w:rsid w:val="0086302D"/>
    <w:rsid w:val="00864E65"/>
    <w:rsid w:val="00873FDA"/>
    <w:rsid w:val="00874B96"/>
    <w:rsid w:val="00875438"/>
    <w:rsid w:val="00876A99"/>
    <w:rsid w:val="00880963"/>
    <w:rsid w:val="00883B7C"/>
    <w:rsid w:val="00883D43"/>
    <w:rsid w:val="008918B4"/>
    <w:rsid w:val="00891B81"/>
    <w:rsid w:val="008938C1"/>
    <w:rsid w:val="0089764A"/>
    <w:rsid w:val="00897D9A"/>
    <w:rsid w:val="008A63A7"/>
    <w:rsid w:val="008B049E"/>
    <w:rsid w:val="008B35A2"/>
    <w:rsid w:val="008B430C"/>
    <w:rsid w:val="008C0700"/>
    <w:rsid w:val="008C1322"/>
    <w:rsid w:val="008C3671"/>
    <w:rsid w:val="008D0C20"/>
    <w:rsid w:val="008D174E"/>
    <w:rsid w:val="008D4C1D"/>
    <w:rsid w:val="008D64FA"/>
    <w:rsid w:val="008E06B2"/>
    <w:rsid w:val="008F0DCA"/>
    <w:rsid w:val="008F1C30"/>
    <w:rsid w:val="008F7013"/>
    <w:rsid w:val="008F7334"/>
    <w:rsid w:val="00900CC4"/>
    <w:rsid w:val="00902CB0"/>
    <w:rsid w:val="00911E80"/>
    <w:rsid w:val="00916363"/>
    <w:rsid w:val="00924E5D"/>
    <w:rsid w:val="00927E4D"/>
    <w:rsid w:val="009311BF"/>
    <w:rsid w:val="009325D1"/>
    <w:rsid w:val="0093366B"/>
    <w:rsid w:val="00936F30"/>
    <w:rsid w:val="009377C3"/>
    <w:rsid w:val="00944E31"/>
    <w:rsid w:val="00945919"/>
    <w:rsid w:val="00946160"/>
    <w:rsid w:val="00946CB4"/>
    <w:rsid w:val="00947A90"/>
    <w:rsid w:val="00955EF3"/>
    <w:rsid w:val="009568F3"/>
    <w:rsid w:val="00957F2A"/>
    <w:rsid w:val="00963B94"/>
    <w:rsid w:val="00963E9E"/>
    <w:rsid w:val="00965C29"/>
    <w:rsid w:val="009661BA"/>
    <w:rsid w:val="009662BC"/>
    <w:rsid w:val="00966DF0"/>
    <w:rsid w:val="00966E1A"/>
    <w:rsid w:val="00967186"/>
    <w:rsid w:val="00970A24"/>
    <w:rsid w:val="00971EF3"/>
    <w:rsid w:val="00977E63"/>
    <w:rsid w:val="009871F9"/>
    <w:rsid w:val="009913C2"/>
    <w:rsid w:val="00994AD2"/>
    <w:rsid w:val="00995067"/>
    <w:rsid w:val="009953C5"/>
    <w:rsid w:val="009A172F"/>
    <w:rsid w:val="009A200A"/>
    <w:rsid w:val="009A7E33"/>
    <w:rsid w:val="009B0C86"/>
    <w:rsid w:val="009B5CC0"/>
    <w:rsid w:val="009B63C7"/>
    <w:rsid w:val="009B7E29"/>
    <w:rsid w:val="009B7E37"/>
    <w:rsid w:val="009C1D1F"/>
    <w:rsid w:val="009C22B4"/>
    <w:rsid w:val="009C322E"/>
    <w:rsid w:val="009C3290"/>
    <w:rsid w:val="009C4950"/>
    <w:rsid w:val="009C7E07"/>
    <w:rsid w:val="009D246C"/>
    <w:rsid w:val="009E13F7"/>
    <w:rsid w:val="009E28A8"/>
    <w:rsid w:val="009E6598"/>
    <w:rsid w:val="009E6FA2"/>
    <w:rsid w:val="009F77AA"/>
    <w:rsid w:val="00A014C0"/>
    <w:rsid w:val="00A032F7"/>
    <w:rsid w:val="00A0396B"/>
    <w:rsid w:val="00A03DD3"/>
    <w:rsid w:val="00A117A5"/>
    <w:rsid w:val="00A12AC3"/>
    <w:rsid w:val="00A13CF9"/>
    <w:rsid w:val="00A14FD4"/>
    <w:rsid w:val="00A15260"/>
    <w:rsid w:val="00A16A6C"/>
    <w:rsid w:val="00A24030"/>
    <w:rsid w:val="00A24202"/>
    <w:rsid w:val="00A35210"/>
    <w:rsid w:val="00A36CDE"/>
    <w:rsid w:val="00A46693"/>
    <w:rsid w:val="00A51FB1"/>
    <w:rsid w:val="00A5250E"/>
    <w:rsid w:val="00A56D8E"/>
    <w:rsid w:val="00A604EC"/>
    <w:rsid w:val="00A60F7D"/>
    <w:rsid w:val="00A62D1D"/>
    <w:rsid w:val="00A67805"/>
    <w:rsid w:val="00A67865"/>
    <w:rsid w:val="00A70BEF"/>
    <w:rsid w:val="00A7217F"/>
    <w:rsid w:val="00A72734"/>
    <w:rsid w:val="00A73655"/>
    <w:rsid w:val="00A7553A"/>
    <w:rsid w:val="00A77185"/>
    <w:rsid w:val="00A80C32"/>
    <w:rsid w:val="00A8451E"/>
    <w:rsid w:val="00A852EF"/>
    <w:rsid w:val="00A90619"/>
    <w:rsid w:val="00A907EC"/>
    <w:rsid w:val="00A91B47"/>
    <w:rsid w:val="00A94AFE"/>
    <w:rsid w:val="00A95EA8"/>
    <w:rsid w:val="00AA309F"/>
    <w:rsid w:val="00AA401B"/>
    <w:rsid w:val="00AA49C9"/>
    <w:rsid w:val="00AA6525"/>
    <w:rsid w:val="00AB015B"/>
    <w:rsid w:val="00AB4B2C"/>
    <w:rsid w:val="00AB53E0"/>
    <w:rsid w:val="00AC2B4F"/>
    <w:rsid w:val="00AC5696"/>
    <w:rsid w:val="00AC66FC"/>
    <w:rsid w:val="00AC790C"/>
    <w:rsid w:val="00AD168F"/>
    <w:rsid w:val="00AD1898"/>
    <w:rsid w:val="00AD1DBD"/>
    <w:rsid w:val="00AD52D2"/>
    <w:rsid w:val="00AD67E4"/>
    <w:rsid w:val="00AE1BC1"/>
    <w:rsid w:val="00AE75D9"/>
    <w:rsid w:val="00AF2BF2"/>
    <w:rsid w:val="00AF796E"/>
    <w:rsid w:val="00B00A79"/>
    <w:rsid w:val="00B02E86"/>
    <w:rsid w:val="00B02F07"/>
    <w:rsid w:val="00B05380"/>
    <w:rsid w:val="00B055DA"/>
    <w:rsid w:val="00B07ECD"/>
    <w:rsid w:val="00B16B72"/>
    <w:rsid w:val="00B17696"/>
    <w:rsid w:val="00B17795"/>
    <w:rsid w:val="00B21C85"/>
    <w:rsid w:val="00B22F13"/>
    <w:rsid w:val="00B25840"/>
    <w:rsid w:val="00B26F5F"/>
    <w:rsid w:val="00B27E20"/>
    <w:rsid w:val="00B33A82"/>
    <w:rsid w:val="00B34A2F"/>
    <w:rsid w:val="00B35A12"/>
    <w:rsid w:val="00B373D1"/>
    <w:rsid w:val="00B37C89"/>
    <w:rsid w:val="00B40D84"/>
    <w:rsid w:val="00B4212C"/>
    <w:rsid w:val="00B45C7B"/>
    <w:rsid w:val="00B5074D"/>
    <w:rsid w:val="00B60229"/>
    <w:rsid w:val="00B64A21"/>
    <w:rsid w:val="00B64C3D"/>
    <w:rsid w:val="00B65DA3"/>
    <w:rsid w:val="00B665FD"/>
    <w:rsid w:val="00B8030B"/>
    <w:rsid w:val="00B814F3"/>
    <w:rsid w:val="00B8173D"/>
    <w:rsid w:val="00B873B9"/>
    <w:rsid w:val="00B92547"/>
    <w:rsid w:val="00B93C7C"/>
    <w:rsid w:val="00B94541"/>
    <w:rsid w:val="00B94622"/>
    <w:rsid w:val="00B947D3"/>
    <w:rsid w:val="00BA41C4"/>
    <w:rsid w:val="00BA45F5"/>
    <w:rsid w:val="00BA58F7"/>
    <w:rsid w:val="00BB11BF"/>
    <w:rsid w:val="00BB12CA"/>
    <w:rsid w:val="00BB465D"/>
    <w:rsid w:val="00BC02E2"/>
    <w:rsid w:val="00BC36D4"/>
    <w:rsid w:val="00BC556A"/>
    <w:rsid w:val="00BD3330"/>
    <w:rsid w:val="00BD5C2E"/>
    <w:rsid w:val="00BD7010"/>
    <w:rsid w:val="00BD750F"/>
    <w:rsid w:val="00BE35E3"/>
    <w:rsid w:val="00BF05AA"/>
    <w:rsid w:val="00BF59C6"/>
    <w:rsid w:val="00C0146B"/>
    <w:rsid w:val="00C03586"/>
    <w:rsid w:val="00C1144B"/>
    <w:rsid w:val="00C16E4A"/>
    <w:rsid w:val="00C208F7"/>
    <w:rsid w:val="00C21FC3"/>
    <w:rsid w:val="00C22339"/>
    <w:rsid w:val="00C23E7C"/>
    <w:rsid w:val="00C3080F"/>
    <w:rsid w:val="00C37E4D"/>
    <w:rsid w:val="00C426EA"/>
    <w:rsid w:val="00C4508A"/>
    <w:rsid w:val="00C51B19"/>
    <w:rsid w:val="00C53169"/>
    <w:rsid w:val="00C53B64"/>
    <w:rsid w:val="00C54F36"/>
    <w:rsid w:val="00C55839"/>
    <w:rsid w:val="00C560F1"/>
    <w:rsid w:val="00C563AD"/>
    <w:rsid w:val="00C60DDF"/>
    <w:rsid w:val="00C62FF7"/>
    <w:rsid w:val="00C7180A"/>
    <w:rsid w:val="00C73F0D"/>
    <w:rsid w:val="00C74C35"/>
    <w:rsid w:val="00C83FD7"/>
    <w:rsid w:val="00C85083"/>
    <w:rsid w:val="00C90123"/>
    <w:rsid w:val="00C94439"/>
    <w:rsid w:val="00CA2447"/>
    <w:rsid w:val="00CA3B17"/>
    <w:rsid w:val="00CA52A7"/>
    <w:rsid w:val="00CA797A"/>
    <w:rsid w:val="00CB6023"/>
    <w:rsid w:val="00CB70B2"/>
    <w:rsid w:val="00CB747D"/>
    <w:rsid w:val="00CB7637"/>
    <w:rsid w:val="00CC6E2E"/>
    <w:rsid w:val="00CD384D"/>
    <w:rsid w:val="00CD393E"/>
    <w:rsid w:val="00CD56AE"/>
    <w:rsid w:val="00CD7655"/>
    <w:rsid w:val="00CE15C1"/>
    <w:rsid w:val="00CE5DD1"/>
    <w:rsid w:val="00CE7593"/>
    <w:rsid w:val="00CF333F"/>
    <w:rsid w:val="00CF3674"/>
    <w:rsid w:val="00CF4703"/>
    <w:rsid w:val="00CF798E"/>
    <w:rsid w:val="00D00B2B"/>
    <w:rsid w:val="00D03B35"/>
    <w:rsid w:val="00D03D92"/>
    <w:rsid w:val="00D06DE0"/>
    <w:rsid w:val="00D11292"/>
    <w:rsid w:val="00D14ECE"/>
    <w:rsid w:val="00D214FB"/>
    <w:rsid w:val="00D22B15"/>
    <w:rsid w:val="00D254F5"/>
    <w:rsid w:val="00D3024A"/>
    <w:rsid w:val="00D44253"/>
    <w:rsid w:val="00D47CCB"/>
    <w:rsid w:val="00D51215"/>
    <w:rsid w:val="00D5694B"/>
    <w:rsid w:val="00D57ACE"/>
    <w:rsid w:val="00D612F5"/>
    <w:rsid w:val="00D714CE"/>
    <w:rsid w:val="00D80B00"/>
    <w:rsid w:val="00D815AD"/>
    <w:rsid w:val="00D817C3"/>
    <w:rsid w:val="00D820E9"/>
    <w:rsid w:val="00D83958"/>
    <w:rsid w:val="00D84655"/>
    <w:rsid w:val="00D8476A"/>
    <w:rsid w:val="00D858AC"/>
    <w:rsid w:val="00D931E1"/>
    <w:rsid w:val="00DA23E4"/>
    <w:rsid w:val="00DA4A97"/>
    <w:rsid w:val="00DA7569"/>
    <w:rsid w:val="00DB0522"/>
    <w:rsid w:val="00DB18EC"/>
    <w:rsid w:val="00DB34BA"/>
    <w:rsid w:val="00DC02C9"/>
    <w:rsid w:val="00DC1816"/>
    <w:rsid w:val="00DC6D26"/>
    <w:rsid w:val="00DD0D32"/>
    <w:rsid w:val="00DD1C2B"/>
    <w:rsid w:val="00DE2A20"/>
    <w:rsid w:val="00DE3F40"/>
    <w:rsid w:val="00DE6107"/>
    <w:rsid w:val="00DF4081"/>
    <w:rsid w:val="00DF75FF"/>
    <w:rsid w:val="00E03708"/>
    <w:rsid w:val="00E0401C"/>
    <w:rsid w:val="00E06163"/>
    <w:rsid w:val="00E06D9F"/>
    <w:rsid w:val="00E10B3D"/>
    <w:rsid w:val="00E13049"/>
    <w:rsid w:val="00E13E67"/>
    <w:rsid w:val="00E145F6"/>
    <w:rsid w:val="00E14E2C"/>
    <w:rsid w:val="00E1736B"/>
    <w:rsid w:val="00E2477A"/>
    <w:rsid w:val="00E25940"/>
    <w:rsid w:val="00E31214"/>
    <w:rsid w:val="00E3226E"/>
    <w:rsid w:val="00E34F62"/>
    <w:rsid w:val="00E3579B"/>
    <w:rsid w:val="00E46347"/>
    <w:rsid w:val="00E47607"/>
    <w:rsid w:val="00E477E6"/>
    <w:rsid w:val="00E4789A"/>
    <w:rsid w:val="00E5209C"/>
    <w:rsid w:val="00E54777"/>
    <w:rsid w:val="00E60AF9"/>
    <w:rsid w:val="00E61621"/>
    <w:rsid w:val="00E61C36"/>
    <w:rsid w:val="00E645B5"/>
    <w:rsid w:val="00E66D65"/>
    <w:rsid w:val="00E725FE"/>
    <w:rsid w:val="00E74CA8"/>
    <w:rsid w:val="00E80F4B"/>
    <w:rsid w:val="00E838E1"/>
    <w:rsid w:val="00E863D6"/>
    <w:rsid w:val="00E87357"/>
    <w:rsid w:val="00E90600"/>
    <w:rsid w:val="00E90C65"/>
    <w:rsid w:val="00E9120F"/>
    <w:rsid w:val="00E9146A"/>
    <w:rsid w:val="00E92132"/>
    <w:rsid w:val="00E933EE"/>
    <w:rsid w:val="00E97640"/>
    <w:rsid w:val="00EA3D72"/>
    <w:rsid w:val="00EB4AF5"/>
    <w:rsid w:val="00EB52FC"/>
    <w:rsid w:val="00EB5B09"/>
    <w:rsid w:val="00EC06AD"/>
    <w:rsid w:val="00EC5521"/>
    <w:rsid w:val="00EE19F0"/>
    <w:rsid w:val="00EE3740"/>
    <w:rsid w:val="00EE4345"/>
    <w:rsid w:val="00EE448F"/>
    <w:rsid w:val="00EE5130"/>
    <w:rsid w:val="00EE5762"/>
    <w:rsid w:val="00EE5A11"/>
    <w:rsid w:val="00EF0951"/>
    <w:rsid w:val="00EF505B"/>
    <w:rsid w:val="00F00063"/>
    <w:rsid w:val="00F00471"/>
    <w:rsid w:val="00F00532"/>
    <w:rsid w:val="00F00E80"/>
    <w:rsid w:val="00F020B3"/>
    <w:rsid w:val="00F0296A"/>
    <w:rsid w:val="00F10E88"/>
    <w:rsid w:val="00F14D8F"/>
    <w:rsid w:val="00F200CB"/>
    <w:rsid w:val="00F21789"/>
    <w:rsid w:val="00F23EFD"/>
    <w:rsid w:val="00F2626E"/>
    <w:rsid w:val="00F34153"/>
    <w:rsid w:val="00F4135C"/>
    <w:rsid w:val="00F455E2"/>
    <w:rsid w:val="00F45659"/>
    <w:rsid w:val="00F4782E"/>
    <w:rsid w:val="00F47C90"/>
    <w:rsid w:val="00F544CC"/>
    <w:rsid w:val="00F54A2D"/>
    <w:rsid w:val="00F55259"/>
    <w:rsid w:val="00F55FBB"/>
    <w:rsid w:val="00F61615"/>
    <w:rsid w:val="00F61B92"/>
    <w:rsid w:val="00F62E64"/>
    <w:rsid w:val="00F734DC"/>
    <w:rsid w:val="00F73D58"/>
    <w:rsid w:val="00F8184B"/>
    <w:rsid w:val="00F8403A"/>
    <w:rsid w:val="00F913E6"/>
    <w:rsid w:val="00F947B6"/>
    <w:rsid w:val="00FA659E"/>
    <w:rsid w:val="00FB036C"/>
    <w:rsid w:val="00FB3E27"/>
    <w:rsid w:val="00FB51D6"/>
    <w:rsid w:val="00FB6130"/>
    <w:rsid w:val="00FB733E"/>
    <w:rsid w:val="00FC19A8"/>
    <w:rsid w:val="00FC2C11"/>
    <w:rsid w:val="00FC3065"/>
    <w:rsid w:val="00FC48A0"/>
    <w:rsid w:val="00FD348D"/>
    <w:rsid w:val="00FE0A05"/>
    <w:rsid w:val="00FE2C67"/>
    <w:rsid w:val="00FE466F"/>
    <w:rsid w:val="00FF16CB"/>
    <w:rsid w:val="00FF3C7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67800"/>
  <w15:chartTrackingRefBased/>
  <w15:docId w15:val="{8519B966-1BAC-45FB-ADB3-24C86374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042D87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GB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0E6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C3D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4B2D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18A6"/>
    <w:pPr>
      <w:widowControl/>
      <w:suppressAutoHyphens w:val="0"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242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42D8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base">
    <w:name w:val="a-size-base"/>
    <w:basedOn w:val="DefaultParagraphFont"/>
    <w:rsid w:val="00042D87"/>
  </w:style>
  <w:style w:type="character" w:customStyle="1" w:styleId="a-list-item">
    <w:name w:val="a-list-item"/>
    <w:basedOn w:val="DefaultParagraphFont"/>
    <w:rsid w:val="00042D87"/>
  </w:style>
  <w:style w:type="character" w:customStyle="1" w:styleId="Heading2Char">
    <w:name w:val="Heading 2 Char"/>
    <w:basedOn w:val="DefaultParagraphFont"/>
    <w:link w:val="Heading2"/>
    <w:uiPriority w:val="9"/>
    <w:semiHidden/>
    <w:rsid w:val="003930E6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ux-textspans">
    <w:name w:val="ux-textspans"/>
    <w:basedOn w:val="DefaultParagraphFont"/>
    <w:rsid w:val="003930E6"/>
  </w:style>
  <w:style w:type="character" w:customStyle="1" w:styleId="clipped">
    <w:name w:val="clipped"/>
    <w:basedOn w:val="DefaultParagraphFont"/>
    <w:rsid w:val="003930E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5852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en-GB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5852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oncat">
    <w:name w:val="concat"/>
    <w:basedOn w:val="DefaultParagraphFont"/>
    <w:rsid w:val="0012585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5852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en-GB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5852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3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62">
          <w:marLeft w:val="0"/>
          <w:marRight w:val="0"/>
          <w:marTop w:val="300"/>
          <w:marBottom w:val="1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4979">
              <w:marLeft w:val="0"/>
              <w:marRight w:val="0"/>
              <w:marTop w:val="9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46855">
              <w:marLeft w:val="0"/>
              <w:marRight w:val="0"/>
              <w:marTop w:val="9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45752">
              <w:marLeft w:val="0"/>
              <w:marRight w:val="0"/>
              <w:marTop w:val="9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851422">
              <w:marLeft w:val="0"/>
              <w:marRight w:val="0"/>
              <w:marTop w:val="9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04542">
              <w:marLeft w:val="0"/>
              <w:marRight w:val="0"/>
              <w:marTop w:val="9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31">
              <w:marLeft w:val="0"/>
              <w:marRight w:val="0"/>
              <w:marTop w:val="9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9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152484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90770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33830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07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535022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434500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02957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5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15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340040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95134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98848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04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84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82710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35523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18475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0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43123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108952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34903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6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6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873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882160502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092779043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</w:div>
              </w:divsChild>
            </w:div>
            <w:div w:id="1827934510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494882871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410153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</w:div>
                  </w:divsChild>
                </w:div>
              </w:divsChild>
            </w:div>
          </w:divsChild>
        </w:div>
        <w:div w:id="1799646684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631790445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804079487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987007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5658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71510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  <w:divsChild>
                                <w:div w:id="3108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CECEC"/>
                                    <w:left w:val="single" w:sz="2" w:space="0" w:color="ECECEC"/>
                                    <w:bottom w:val="single" w:sz="2" w:space="0" w:color="ECECEC"/>
                                    <w:right w:val="single" w:sz="2" w:space="0" w:color="ECECEC"/>
                                  </w:divBdr>
                                  <w:divsChild>
                                    <w:div w:id="70032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CECEC"/>
                                        <w:left w:val="single" w:sz="2" w:space="0" w:color="ECECEC"/>
                                        <w:bottom w:val="single" w:sz="2" w:space="0" w:color="ECECEC"/>
                                        <w:right w:val="single" w:sz="2" w:space="0" w:color="ECECEC"/>
                                      </w:divBdr>
                                      <w:divsChild>
                                        <w:div w:id="2909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CECEC"/>
                                            <w:left w:val="single" w:sz="2" w:space="0" w:color="ECECEC"/>
                                            <w:bottom w:val="single" w:sz="2" w:space="0" w:color="ECECEC"/>
                                            <w:right w:val="single" w:sz="2" w:space="0" w:color="ECECEC"/>
                                          </w:divBdr>
                                          <w:divsChild>
                                            <w:div w:id="129316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CECEC"/>
                                                <w:left w:val="single" w:sz="2" w:space="0" w:color="ECECEC"/>
                                                <w:bottom w:val="single" w:sz="2" w:space="0" w:color="ECECEC"/>
                                                <w:right w:val="single" w:sz="2" w:space="0" w:color="ECECEC"/>
                                              </w:divBdr>
                                              <w:divsChild>
                                                <w:div w:id="90610697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1908015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70081361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57239153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20484093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9999904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1675552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3751563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3161079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21164360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2126152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3358833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92578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9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  <w:div w:id="21642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54031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19" w:color="ECECEC"/>
                                <w:bottom w:val="single" w:sz="2" w:space="0" w:color="ECECEC"/>
                                <w:right w:val="single" w:sz="2" w:space="19" w:color="ECECEC"/>
                              </w:divBdr>
                              <w:divsChild>
                                <w:div w:id="105809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CECEC"/>
                                    <w:left w:val="single" w:sz="2" w:space="0" w:color="ECECEC"/>
                                    <w:bottom w:val="single" w:sz="2" w:space="0" w:color="ECECEC"/>
                                    <w:right w:val="single" w:sz="2" w:space="0" w:color="ECECEC"/>
                                  </w:divBdr>
                                  <w:divsChild>
                                    <w:div w:id="52903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CECEC"/>
                                        <w:left w:val="single" w:sz="2" w:space="0" w:color="ECECEC"/>
                                        <w:bottom w:val="single" w:sz="2" w:space="0" w:color="ECECEC"/>
                                        <w:right w:val="single" w:sz="2" w:space="0" w:color="ECECEC"/>
                                      </w:divBdr>
                                      <w:divsChild>
                                        <w:div w:id="20907866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000000"/>
                                            <w:left w:val="single" w:sz="18" w:space="0" w:color="000000"/>
                                            <w:bottom w:val="single" w:sz="18" w:space="0" w:color="000000"/>
                                            <w:right w:val="single" w:sz="18" w:space="0" w:color="000000"/>
                                          </w:divBdr>
                                        </w:div>
                                        <w:div w:id="167020611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81665281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426069636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8968259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9814193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54082741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51048549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81868727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74495601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14662912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46781583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543401951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3141217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819568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5035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239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885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996229985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822842544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</w:div>
              </w:divsChild>
            </w:div>
            <w:div w:id="1175874289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772169806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827044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</w:div>
                  </w:divsChild>
                </w:div>
              </w:divsChild>
            </w:div>
          </w:divsChild>
        </w:div>
        <w:div w:id="1110397400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406849768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595402291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798231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0736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65584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  <w:divsChild>
                                <w:div w:id="170243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CECEC"/>
                                    <w:left w:val="single" w:sz="2" w:space="0" w:color="ECECEC"/>
                                    <w:bottom w:val="single" w:sz="2" w:space="0" w:color="ECECEC"/>
                                    <w:right w:val="single" w:sz="2" w:space="0" w:color="ECECEC"/>
                                  </w:divBdr>
                                  <w:divsChild>
                                    <w:div w:id="139928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CECEC"/>
                                        <w:left w:val="single" w:sz="2" w:space="0" w:color="ECECEC"/>
                                        <w:bottom w:val="single" w:sz="2" w:space="0" w:color="ECECEC"/>
                                        <w:right w:val="single" w:sz="2" w:space="0" w:color="ECECEC"/>
                                      </w:divBdr>
                                      <w:divsChild>
                                        <w:div w:id="89589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CECEC"/>
                                            <w:left w:val="single" w:sz="2" w:space="0" w:color="ECECEC"/>
                                            <w:bottom w:val="single" w:sz="2" w:space="0" w:color="ECECEC"/>
                                            <w:right w:val="single" w:sz="2" w:space="0" w:color="ECECEC"/>
                                          </w:divBdr>
                                          <w:divsChild>
                                            <w:div w:id="178743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CECEC"/>
                                                <w:left w:val="single" w:sz="2" w:space="0" w:color="ECECEC"/>
                                                <w:bottom w:val="single" w:sz="2" w:space="0" w:color="ECECEC"/>
                                                <w:right w:val="single" w:sz="2" w:space="0" w:color="ECECEC"/>
                                              </w:divBdr>
                                              <w:divsChild>
                                                <w:div w:id="12668127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0099165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6671727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0084086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67406808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8758515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6801101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00574719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1932979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1189838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082034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83171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512776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3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  <w:div w:id="13914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6612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19" w:color="ECECEC"/>
                                <w:bottom w:val="single" w:sz="2" w:space="0" w:color="ECECEC"/>
                                <w:right w:val="single" w:sz="2" w:space="19" w:color="ECECEC"/>
                              </w:divBdr>
                              <w:divsChild>
                                <w:div w:id="183771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CECEC"/>
                                    <w:left w:val="single" w:sz="2" w:space="0" w:color="ECECEC"/>
                                    <w:bottom w:val="single" w:sz="2" w:space="0" w:color="ECECEC"/>
                                    <w:right w:val="single" w:sz="2" w:space="0" w:color="ECECEC"/>
                                  </w:divBdr>
                                  <w:divsChild>
                                    <w:div w:id="165171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CECEC"/>
                                        <w:left w:val="single" w:sz="2" w:space="0" w:color="ECECEC"/>
                                        <w:bottom w:val="single" w:sz="2" w:space="0" w:color="ECECEC"/>
                                        <w:right w:val="single" w:sz="2" w:space="0" w:color="ECECEC"/>
                                      </w:divBdr>
                                      <w:divsChild>
                                        <w:div w:id="97965330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000000"/>
                                            <w:left w:val="single" w:sz="18" w:space="0" w:color="000000"/>
                                            <w:bottom w:val="single" w:sz="18" w:space="0" w:color="000000"/>
                                            <w:right w:val="single" w:sz="18" w:space="0" w:color="000000"/>
                                          </w:divBdr>
                                        </w:div>
                                        <w:div w:id="149051735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73408188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71535018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8384164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98247088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71469355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51068317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11837526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211701718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55339695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95023865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9620324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292696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56635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2200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80932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81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KSPC</dc:creator>
  <cp:keywords/>
  <dc:description/>
  <cp:lastModifiedBy>Jennie Wright</cp:lastModifiedBy>
  <cp:revision>32</cp:revision>
  <dcterms:created xsi:type="dcterms:W3CDTF">2025-10-29T11:02:00Z</dcterms:created>
  <dcterms:modified xsi:type="dcterms:W3CDTF">2025-12-29T09:29:00Z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808489dd-d0f7-4dcf-91e4-e90a473dab56</vt:lpwstr>
  </property>
</Properties>
</file>